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8759"/>
      </w:tblGrid>
      <w:tr w:rsidR="00945EF0" w14:paraId="5C8C1F7B" w14:textId="77777777" w:rsidTr="3013199B">
        <w:tc>
          <w:tcPr>
            <w:tcW w:w="199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108"/>
              <w:gridCol w:w="14"/>
              <w:gridCol w:w="134"/>
              <w:gridCol w:w="3508"/>
              <w:gridCol w:w="4696"/>
              <w:gridCol w:w="209"/>
            </w:tblGrid>
            <w:tr w:rsidR="008C233C" w14:paraId="7C898EF2" w14:textId="77777777" w:rsidTr="3013199B">
              <w:trPr>
                <w:trHeight w:val="187"/>
              </w:trPr>
              <w:tc>
                <w:tcPr>
                  <w:tcW w:w="1080" w:type="dxa"/>
                </w:tcPr>
                <w:p w14:paraId="6934EAA0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8" w:type="dxa"/>
                </w:tcPr>
                <w:p w14:paraId="2E19EE04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33CCECE4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4" w:type="dxa"/>
                </w:tcPr>
                <w:p w14:paraId="57A8ADB6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08" w:type="dxa"/>
                </w:tcPr>
                <w:p w14:paraId="7D1CF282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96" w:type="dxa"/>
                </w:tcPr>
                <w:p w14:paraId="5A906BCC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14:paraId="718453A3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945EF0" w14:paraId="06276EDA" w14:textId="77777777" w:rsidTr="3013199B">
              <w:trPr>
                <w:trHeight w:val="1209"/>
              </w:trPr>
              <w:tc>
                <w:tcPr>
                  <w:tcW w:w="1080" w:type="dxa"/>
                </w:tcPr>
                <w:p w14:paraId="443DC822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8" w:type="dxa"/>
                </w:tcPr>
                <w:p w14:paraId="1133A1B0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04CE8E8B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4" w:type="dxa"/>
                  <w:gridSpan w:val="2"/>
                  <w:tcBorders>
                    <w:top w:val="nil"/>
                    <w:left w:val="nil"/>
                    <w:bottom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3F276B" w14:textId="77777777" w:rsidR="008C233C" w:rsidRDefault="00FA5209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515D7EDE" wp14:editId="0AD8ECE2">
                        <wp:extent cx="2304288" cy="768096"/>
                        <wp:effectExtent l="0" t="0" r="0" b="0"/>
                        <wp:docPr id="1" name="img3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3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4288" cy="768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6" w:type="dxa"/>
                </w:tcPr>
                <w:p w14:paraId="7BF3089A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14:paraId="359DEA04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C233C" w14:paraId="44B37DDA" w14:textId="77777777" w:rsidTr="3013199B">
              <w:trPr>
                <w:trHeight w:val="159"/>
              </w:trPr>
              <w:tc>
                <w:tcPr>
                  <w:tcW w:w="1080" w:type="dxa"/>
                </w:tcPr>
                <w:p w14:paraId="31D45B0B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8" w:type="dxa"/>
                </w:tcPr>
                <w:p w14:paraId="3AB5712A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5DC32CA0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4" w:type="dxa"/>
                </w:tcPr>
                <w:p w14:paraId="2393E432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08" w:type="dxa"/>
                </w:tcPr>
                <w:p w14:paraId="7BA6257B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96" w:type="dxa"/>
                </w:tcPr>
                <w:p w14:paraId="2FF8DF4A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14:paraId="799ADA3E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945EF0" w14:paraId="511DCB2C" w14:textId="77777777" w:rsidTr="3013199B">
              <w:trPr>
                <w:trHeight w:val="5499"/>
              </w:trPr>
              <w:tc>
                <w:tcPr>
                  <w:tcW w:w="1080" w:type="dxa"/>
                </w:tcPr>
                <w:p w14:paraId="34EFDB74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8" w:type="dxa"/>
                </w:tcPr>
                <w:p w14:paraId="70C2C103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7A73820D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4" w:type="dxa"/>
                </w:tcPr>
                <w:p w14:paraId="3C513791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08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04"/>
                  </w:tblGrid>
                  <w:tr w:rsidR="008C233C" w14:paraId="72F845D2" w14:textId="77777777" w:rsidTr="3013199B">
                    <w:trPr>
                      <w:trHeight w:val="8674"/>
                    </w:trPr>
                    <w:tc>
                      <w:tcPr>
                        <w:tcW w:w="8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CD7F7C" w14:textId="04149E74" w:rsidR="008C233C" w:rsidRDefault="00FA5209">
                        <w:pPr>
                          <w:spacing w:after="0" w:line="240" w:lineRule="auto"/>
                          <w:ind w:left="720" w:hanging="360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 xml:space="preserve">Short Form </w:t>
                        </w:r>
                        <w:r w:rsidR="00F72712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 xml:space="preserve">Design Professional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 xml:space="preserve">Agreement </w:t>
                        </w:r>
                      </w:p>
                      <w:p w14:paraId="70A0684C" w14:textId="77777777" w:rsidR="008C233C" w:rsidRDefault="008C233C">
                        <w:pPr>
                          <w:spacing w:after="0" w:line="240" w:lineRule="auto"/>
                          <w:jc w:val="center"/>
                        </w:pPr>
                      </w:p>
                      <w:p w14:paraId="54CE2AE9" w14:textId="1A92C9EA" w:rsidR="008C233C" w:rsidRDefault="00FA5209">
                        <w:pPr>
                          <w:spacing w:after="0" w:line="240" w:lineRule="auto"/>
                        </w:pPr>
                        <w:r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Effective Date: </w:t>
                        </w:r>
                        <w:r w:rsidR="34D19706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 </w:t>
                        </w:r>
                      </w:p>
                      <w:p w14:paraId="04511DDD" w14:textId="77777777" w:rsidR="008C233C" w:rsidRDefault="008C233C">
                        <w:pPr>
                          <w:spacing w:after="0" w:line="240" w:lineRule="auto"/>
                        </w:pPr>
                      </w:p>
                      <w:p w14:paraId="36F36C5F" w14:textId="77777777" w:rsidR="008C233C" w:rsidRDefault="00FA520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Design Consultant:</w:t>
                        </w:r>
                      </w:p>
                      <w:p w14:paraId="33913E1F" w14:textId="77777777" w:rsidR="008C233C" w:rsidRDefault="008C233C">
                        <w:pPr>
                          <w:spacing w:after="0" w:line="240" w:lineRule="auto"/>
                        </w:pPr>
                      </w:p>
                      <w:p w14:paraId="7E0B909C" w14:textId="2A12027C" w:rsidR="008C233C" w:rsidRDefault="00F82298">
                        <w:pPr>
                          <w:spacing w:after="0" w:line="240" w:lineRule="auto"/>
                          <w:ind w:left="72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{Vendor name and Address}</w:t>
                        </w:r>
                      </w:p>
                      <w:p w14:paraId="1CB79A8D" w14:textId="77777777" w:rsidR="008C233C" w:rsidRDefault="008C233C">
                        <w:pPr>
                          <w:spacing w:after="0" w:line="240" w:lineRule="auto"/>
                        </w:pPr>
                      </w:p>
                      <w:p w14:paraId="4AB0C533" w14:textId="77777777" w:rsidR="008C233C" w:rsidRDefault="00FA520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Project Title: </w:t>
                        </w:r>
                      </w:p>
                      <w:p w14:paraId="7A8A1548" w14:textId="77777777" w:rsidR="008C233C" w:rsidRDefault="008C233C">
                        <w:pPr>
                          <w:spacing w:after="0" w:line="240" w:lineRule="auto"/>
                        </w:pPr>
                      </w:p>
                      <w:p w14:paraId="1E5F709B" w14:textId="7C6E20B3" w:rsidR="008C233C" w:rsidRDefault="00F82298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{</w:t>
                        </w:r>
                        <w:proofErr w:type="spellStart"/>
                        <w:r w:rsidR="00FA5209"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CP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Number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 </w:t>
                        </w:r>
                        <w:r w:rsidR="00514D3C"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–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 </w:t>
                        </w:r>
                        <w:r w:rsidR="00514D3C"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Project Title}</w:t>
                        </w:r>
                      </w:p>
                      <w:p w14:paraId="4E6FB11E" w14:textId="77777777" w:rsidR="008C233C" w:rsidRDefault="008C233C">
                        <w:pPr>
                          <w:spacing w:after="0" w:line="240" w:lineRule="auto"/>
                        </w:pPr>
                      </w:p>
                      <w:p w14:paraId="2DEA9854" w14:textId="77777777" w:rsidR="008C233C" w:rsidRDefault="00FA520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Scope of Services:</w:t>
                        </w:r>
                      </w:p>
                      <w:p w14:paraId="1BE28C7C" w14:textId="77777777" w:rsidR="008C233C" w:rsidRDefault="008C233C">
                        <w:pPr>
                          <w:spacing w:after="0" w:line="240" w:lineRule="auto"/>
                        </w:pPr>
                      </w:p>
                      <w:p w14:paraId="5D342CD7" w14:textId="78BCBF89" w:rsidR="008C233C" w:rsidRDefault="02591ECC" w:rsidP="11B548F7">
                        <w:pPr>
                          <w:spacing w:after="0" w:line="240" w:lineRule="auto"/>
                          <w:rPr>
                            <w:rFonts w:ascii="Arial" w:eastAsia="Arial" w:hAnsi="Arial"/>
                            <w:color w:val="000000" w:themeColor="text1"/>
                          </w:rPr>
                        </w:pPr>
                        <w:r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>Per the proposed date of &lt;data&gt; by &lt;data</w:t>
                        </w:r>
                        <w:r w:rsidR="2EBC5D3F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>&gt;,</w:t>
                        </w:r>
                        <w:r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 and according to the </w:t>
                        </w:r>
                        <w:r w:rsidR="2E3FA265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“Michigan State University Short Form Standard Conditions Contract for Design Professional Services” dated </w:t>
                        </w:r>
                        <w:r w:rsidR="4A2E185C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>January</w:t>
                        </w:r>
                        <w:r w:rsidR="2E3FA265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 </w:t>
                        </w:r>
                        <w:r w:rsidR="28BF4F3C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>2024</w:t>
                        </w:r>
                        <w:r w:rsidR="1212D086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. </w:t>
                        </w:r>
                      </w:p>
                      <w:p w14:paraId="35A90BFF" w14:textId="77777777" w:rsidR="008C233C" w:rsidRDefault="008C233C">
                        <w:pPr>
                          <w:spacing w:after="0" w:line="240" w:lineRule="auto"/>
                        </w:pPr>
                      </w:p>
                      <w:p w14:paraId="313E11F3" w14:textId="77777777" w:rsidR="008C233C" w:rsidRDefault="00FA520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Compensation:</w:t>
                        </w:r>
                      </w:p>
                      <w:p w14:paraId="354368BA" w14:textId="77777777" w:rsidR="008C233C" w:rsidRDefault="008C233C">
                        <w:pPr>
                          <w:spacing w:after="0" w:line="240" w:lineRule="auto"/>
                        </w:pPr>
                      </w:p>
                      <w:p w14:paraId="76156C0D" w14:textId="6CAC63D4" w:rsidR="008C233C" w:rsidRDefault="00FA5209" w:rsidP="007C2B4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The Owner shall pay the Design Professional $</w:t>
                        </w:r>
                        <w:r w:rsidR="00514D3C">
                          <w:rPr>
                            <w:rFonts w:ascii="Arial" w:eastAsia="Arial" w:hAnsi="Arial"/>
                            <w:color w:val="000000"/>
                          </w:rPr>
                          <w:t>{</w:t>
                        </w:r>
                        <w:r w:rsidR="000B06E1">
                          <w:rPr>
                            <w:rFonts w:ascii="Arial" w:eastAsia="Arial" w:hAnsi="Arial"/>
                            <w:color w:val="000000"/>
                          </w:rPr>
                          <w:t>Fee}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on a &lt;lump-sum or hourly&gt; basis.</w:t>
                        </w:r>
                      </w:p>
                      <w:p w14:paraId="2EDF2FAD" w14:textId="77777777" w:rsidR="008C233C" w:rsidRDefault="008C233C">
                        <w:pPr>
                          <w:spacing w:after="0" w:line="240" w:lineRule="auto"/>
                        </w:pPr>
                      </w:p>
                      <w:p w14:paraId="4334CA8D" w14:textId="77777777" w:rsidR="008C233C" w:rsidRDefault="00FA520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Amendments:</w:t>
                        </w:r>
                      </w:p>
                      <w:p w14:paraId="5B4B60BB" w14:textId="77777777" w:rsidR="008C233C" w:rsidRDefault="008C233C">
                        <w:pPr>
                          <w:spacing w:after="0" w:line="240" w:lineRule="auto"/>
                        </w:pPr>
                      </w:p>
                      <w:p w14:paraId="75CADA25" w14:textId="2AFAB8BC" w:rsidR="008C233C" w:rsidRPr="007C2B42" w:rsidRDefault="00FA5209" w:rsidP="007C2B42">
                        <w:pPr>
                          <w:spacing w:after="0" w:line="240" w:lineRule="auto"/>
                          <w:rPr>
                            <w:rFonts w:ascii="Arial" w:eastAsia="Arial" w:hAnsi="Arial"/>
                            <w:color w:val="000000"/>
                          </w:rPr>
                        </w:pPr>
                        <w:r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>In the event 1) additional services related to this Project are requested by the Owner and/or 2) the base fee on this agreement needs to be adjusted, this Agreement shall be amended as mutually agreed to by the Owner and the Design Professional</w:t>
                        </w:r>
                        <w:r w:rsidR="4983D20D"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. </w:t>
                        </w:r>
                        <w:r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>The Agreement may be amended only by a written instrument signed by both the Owner and the Design Professional</w:t>
                        </w:r>
                        <w:r w:rsidR="5C366BD3"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. </w:t>
                        </w:r>
                        <w:r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Michigan State University will not make payments for additional services without a clear description of the services to be rendered along with either a lump-sum or </w:t>
                        </w:r>
                        <w:bookmarkStart w:id="0" w:name="_Int_7Mw3ptN8"/>
                        <w:r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>not to exceed</w:t>
                        </w:r>
                        <w:bookmarkEnd w:id="0"/>
                        <w:r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 price and prior written approval from Michigan State University.</w:t>
                        </w:r>
                      </w:p>
                      <w:p w14:paraId="021FB315" w14:textId="77777777" w:rsidR="008C233C" w:rsidRDefault="008C233C">
                        <w:pPr>
                          <w:spacing w:after="0" w:line="240" w:lineRule="auto"/>
                          <w:ind w:left="720" w:hanging="360"/>
                        </w:pPr>
                      </w:p>
                      <w:p w14:paraId="1525E700" w14:textId="77777777" w:rsidR="008C233C" w:rsidRDefault="00FA520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Other Terms of Agreement:</w:t>
                        </w:r>
                      </w:p>
                      <w:p w14:paraId="6A1BB195" w14:textId="77777777" w:rsidR="008C233C" w:rsidRDefault="008C233C">
                        <w:pPr>
                          <w:spacing w:after="0" w:line="240" w:lineRule="auto"/>
                        </w:pPr>
                      </w:p>
                      <w:p w14:paraId="43789604" w14:textId="3FD65655" w:rsidR="008C233C" w:rsidRPr="007C2B42" w:rsidRDefault="00FA5209" w:rsidP="007C2B42">
                        <w:pPr>
                          <w:spacing w:after="0" w:line="240" w:lineRule="auto"/>
                          <w:rPr>
                            <w:rFonts w:ascii="Arial" w:eastAsia="Arial" w:hAnsi="Arial"/>
                            <w:color w:val="000000"/>
                          </w:rPr>
                        </w:pPr>
                        <w:r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The Design Professional’s services shall commence as directed by the Owner's Infrastructure Planning and Facilities Division, </w:t>
                        </w:r>
                        <w:r w:rsidR="4B26CCB6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>Planning Design and Construction</w:t>
                        </w:r>
                        <w:r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 Department</w:t>
                        </w:r>
                        <w:r w:rsidR="7DA03616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. </w:t>
                        </w:r>
                        <w:r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Time is of </w:t>
                        </w:r>
                        <w:r w:rsidR="0BA4C9D3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>the essence</w:t>
                        </w:r>
                        <w:r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 for this Agreement.</w:t>
                        </w:r>
                      </w:p>
                      <w:p w14:paraId="041FFF15" w14:textId="77777777" w:rsidR="008C233C" w:rsidRDefault="008C233C">
                        <w:pPr>
                          <w:spacing w:after="0" w:line="240" w:lineRule="auto"/>
                          <w:ind w:left="720" w:hanging="360"/>
                        </w:pPr>
                      </w:p>
                      <w:p w14:paraId="5A89841F" w14:textId="77777777" w:rsidR="008C233C" w:rsidRPr="007C2B42" w:rsidRDefault="00FA5209" w:rsidP="007C2B42">
                        <w:pPr>
                          <w:spacing w:after="0" w:line="240" w:lineRule="auto"/>
                          <w:rPr>
                            <w:rFonts w:ascii="Arial" w:eastAsia="Arial" w:hAnsi="Arial"/>
                            <w:color w:val="000000"/>
                          </w:rPr>
                        </w:pPr>
                        <w:bookmarkStart w:id="1" w:name="_Int_MtDMRRos"/>
                        <w:r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Any and all work and products specified by the Design professional shall be in accordance with the Owner's </w:t>
                        </w:r>
                        <w:bookmarkStart w:id="2" w:name="_Int_ZNrekJP6"/>
                        <w:r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>MSU</w:t>
                        </w:r>
                        <w:bookmarkEnd w:id="2"/>
                        <w:r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 Standards for Construction Projects.</w:t>
                        </w:r>
                        <w:bookmarkEnd w:id="1"/>
                      </w:p>
                      <w:p w14:paraId="689E7BA4" w14:textId="77777777" w:rsidR="008C233C" w:rsidRDefault="008C233C">
                        <w:pPr>
                          <w:spacing w:after="0" w:line="240" w:lineRule="auto"/>
                          <w:ind w:left="720" w:hanging="360"/>
                        </w:pPr>
                      </w:p>
                      <w:p w14:paraId="22FA2F60" w14:textId="4B78C45F" w:rsidR="008C233C" w:rsidRDefault="26776347" w:rsidP="007C2B42">
                        <w:pPr>
                          <w:spacing w:after="0" w:line="240" w:lineRule="auto"/>
                        </w:pPr>
                        <w:r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The "Michigan State University Short Form Standard Conditions of Design Professional Services Contract" dated </w:t>
                        </w:r>
                        <w:r w:rsidR="08247DE2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>January 2024,</w:t>
                        </w:r>
                        <w:r w:rsidR="00FA5209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 </w:t>
                        </w:r>
                        <w:r w:rsidR="316B595F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>is</w:t>
                        </w:r>
                        <w:r w:rsidR="00FA5209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 made part of and attached to this Agreement.</w:t>
                        </w:r>
                      </w:p>
                    </w:tc>
                  </w:tr>
                </w:tbl>
                <w:p w14:paraId="399B8239" w14:textId="77777777" w:rsidR="008C233C" w:rsidRDefault="008C233C">
                  <w:pPr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14:paraId="27CF2727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945EF0" w14:paraId="63F43946" w14:textId="77777777" w:rsidTr="3013199B">
              <w:trPr>
                <w:trHeight w:val="1108"/>
              </w:trPr>
              <w:tc>
                <w:tcPr>
                  <w:tcW w:w="1080" w:type="dxa"/>
                </w:tcPr>
                <w:p w14:paraId="7F08462D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91B77" w14:textId="77777777" w:rsidR="008C233C" w:rsidRDefault="00FA5209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F045299" wp14:editId="23E18FC6">
                        <wp:extent cx="704088" cy="704088"/>
                        <wp:effectExtent l="0" t="0" r="0" b="0"/>
                        <wp:docPr id="2" name="img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4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4088" cy="7040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" w:type="dxa"/>
                </w:tcPr>
                <w:p w14:paraId="701F8C74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4" w:type="dxa"/>
                </w:tcPr>
                <w:p w14:paraId="055C3176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08" w:type="dxa"/>
                  <w:gridSpan w:val="2"/>
                  <w:vMerge/>
                </w:tcPr>
                <w:p w14:paraId="3CE21DF6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14:paraId="3B37BA56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945EF0" w14:paraId="451E0177" w14:textId="77777777" w:rsidTr="3013199B">
              <w:trPr>
                <w:trHeight w:val="179"/>
              </w:trPr>
              <w:tc>
                <w:tcPr>
                  <w:tcW w:w="1080" w:type="dxa"/>
                </w:tcPr>
                <w:p w14:paraId="2B462FF0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8" w:type="dxa"/>
                </w:tcPr>
                <w:p w14:paraId="3EA9C72E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124B0402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4" w:type="dxa"/>
                </w:tcPr>
                <w:p w14:paraId="62E58176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08" w:type="dxa"/>
                  <w:gridSpan w:val="2"/>
                  <w:vMerge/>
                </w:tcPr>
                <w:p w14:paraId="19A489AD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14:paraId="06109482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945EF0" w14:paraId="47B28BDE" w14:textId="77777777" w:rsidTr="3013199B">
              <w:trPr>
                <w:trHeight w:val="1964"/>
              </w:trPr>
              <w:tc>
                <w:tcPr>
                  <w:tcW w:w="1080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88"/>
                  </w:tblGrid>
                  <w:tr w:rsidR="008C233C" w14:paraId="5C2945B4" w14:textId="77777777" w:rsidTr="11B548F7">
                    <w:trPr>
                      <w:trHeight w:hRule="exact" w:val="3567"/>
                    </w:trPr>
                    <w:tc>
                      <w:tcPr>
                        <w:tcW w:w="2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2AFB96" w14:textId="77777777" w:rsidR="008C233C" w:rsidRDefault="00FA520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 xml:space="preserve">Infrastructure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br/>
                          <w:t xml:space="preserve">Planning and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br/>
                          <w:t>Facilities</w:t>
                        </w:r>
                      </w:p>
                      <w:p w14:paraId="2B027CAA" w14:textId="77777777" w:rsidR="008C233C" w:rsidRDefault="008C233C">
                        <w:pPr>
                          <w:spacing w:after="0" w:line="240" w:lineRule="auto"/>
                        </w:pPr>
                      </w:p>
                      <w:p w14:paraId="19755110" w14:textId="77777777" w:rsidR="008C233C" w:rsidRDefault="00FA520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Planning, Design</w:t>
                        </w:r>
                      </w:p>
                      <w:p w14:paraId="44B39B58" w14:textId="77777777" w:rsidR="008C233C" w:rsidRDefault="00FA520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and Construction</w:t>
                        </w:r>
                      </w:p>
                      <w:p w14:paraId="395B5237" w14:textId="77777777" w:rsidR="008C233C" w:rsidRDefault="008C233C">
                        <w:pPr>
                          <w:spacing w:after="0" w:line="240" w:lineRule="auto"/>
                          <w:jc w:val="right"/>
                        </w:pPr>
                      </w:p>
                      <w:p w14:paraId="7F6DDA40" w14:textId="77777777" w:rsidR="008C233C" w:rsidRDefault="00FA520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Michigan State U­niversity</w:t>
                        </w:r>
                      </w:p>
                      <w:p w14:paraId="345AB406" w14:textId="77777777" w:rsidR="008C233C" w:rsidRDefault="00FA5209">
                        <w:pPr>
                          <w:spacing w:after="0" w:line="240" w:lineRule="auto"/>
                          <w:jc w:val="right"/>
                        </w:pPr>
                        <w:bookmarkStart w:id="3" w:name="_Int_IhXtZtC0"/>
                        <w:r w:rsidRPr="11B548F7">
                          <w:rPr>
                            <w:rFonts w:ascii="Arial" w:eastAsia="Arial" w:hAnsi="Arial"/>
                            <w:color w:val="000000" w:themeColor="text1"/>
                            <w:sz w:val="14"/>
                            <w:szCs w:val="14"/>
                          </w:rPr>
                          <w:t>IPF</w:t>
                        </w:r>
                        <w:bookmarkEnd w:id="3"/>
                        <w:r w:rsidRPr="11B548F7">
                          <w:rPr>
                            <w:rFonts w:ascii="Arial" w:eastAsia="Arial" w:hAnsi="Arial"/>
                            <w:color w:val="000000" w:themeColor="text1"/>
                            <w:sz w:val="14"/>
                            <w:szCs w:val="14"/>
                          </w:rPr>
                          <w:t xml:space="preserve"> Building</w:t>
                        </w:r>
                      </w:p>
                      <w:p w14:paraId="16B91DE1" w14:textId="77777777" w:rsidR="008C233C" w:rsidRDefault="00FA520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1147 Chestnut Road</w:t>
                        </w:r>
                      </w:p>
                      <w:p w14:paraId="56BBF018" w14:textId="77777777" w:rsidR="008C233C" w:rsidRDefault="00FA520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Room 101</w:t>
                        </w:r>
                      </w:p>
                      <w:p w14:paraId="02F69AC5" w14:textId="77777777" w:rsidR="008C233C" w:rsidRDefault="00FA520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East Lansing, MI 48824</w:t>
                        </w:r>
                      </w:p>
                      <w:p w14:paraId="499C2712" w14:textId="77777777" w:rsidR="008C233C" w:rsidRDefault="008C233C">
                        <w:pPr>
                          <w:spacing w:after="0" w:line="240" w:lineRule="auto"/>
                          <w:jc w:val="right"/>
                        </w:pPr>
                      </w:p>
                      <w:p w14:paraId="0693BD87" w14:textId="77777777" w:rsidR="008C233C" w:rsidRDefault="00FA520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517-355-3372</w:t>
                        </w:r>
                      </w:p>
                      <w:p w14:paraId="6CDAA24E" w14:textId="77777777" w:rsidR="008C233C" w:rsidRDefault="008C233C">
                        <w:pPr>
                          <w:spacing w:after="0" w:line="240" w:lineRule="auto"/>
                          <w:jc w:val="right"/>
                        </w:pPr>
                      </w:p>
                      <w:p w14:paraId="1A91885E" w14:textId="77777777" w:rsidR="008C233C" w:rsidRDefault="00FA520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ipf.msu.edu</w:t>
                        </w:r>
                      </w:p>
                    </w:tc>
                  </w:tr>
                </w:tbl>
                <w:p w14:paraId="3663F623" w14:textId="77777777" w:rsidR="008C233C" w:rsidRDefault="008C233C">
                  <w:pPr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2C842A11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4" w:type="dxa"/>
                </w:tcPr>
                <w:p w14:paraId="654EA936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08" w:type="dxa"/>
                  <w:gridSpan w:val="2"/>
                  <w:vMerge/>
                </w:tcPr>
                <w:p w14:paraId="15BE710F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14:paraId="240AA6ED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945EF0" w14:paraId="3E2808AC" w14:textId="77777777" w:rsidTr="3013199B">
              <w:trPr>
                <w:trHeight w:val="1680"/>
              </w:trPr>
              <w:tc>
                <w:tcPr>
                  <w:tcW w:w="1080" w:type="dxa"/>
                  <w:gridSpan w:val="2"/>
                  <w:vMerge/>
                </w:tcPr>
                <w:p w14:paraId="27AC9F36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46380081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4" w:type="dxa"/>
                </w:tcPr>
                <w:p w14:paraId="6D782BB4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08" w:type="dxa"/>
                </w:tcPr>
                <w:p w14:paraId="3631863D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96" w:type="dxa"/>
                </w:tcPr>
                <w:p w14:paraId="24F790BA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14:paraId="4877FCBF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C233C" w14:paraId="04C698CF" w14:textId="77777777" w:rsidTr="3013199B">
              <w:trPr>
                <w:trHeight w:val="30"/>
              </w:trPr>
              <w:tc>
                <w:tcPr>
                  <w:tcW w:w="1080" w:type="dxa"/>
                </w:tcPr>
                <w:p w14:paraId="20E18DCC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8" w:type="dxa"/>
                </w:tcPr>
                <w:p w14:paraId="08098063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6F8F0F0F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4" w:type="dxa"/>
                </w:tcPr>
                <w:p w14:paraId="5E419C06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08" w:type="dxa"/>
                </w:tcPr>
                <w:p w14:paraId="160B6979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96" w:type="dxa"/>
                </w:tcPr>
                <w:p w14:paraId="4EDA11E2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14:paraId="1EECFD85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51E0E73C" w14:textId="77777777" w:rsidR="008C233C" w:rsidRDefault="008C233C">
            <w:pPr>
              <w:spacing w:after="0" w:line="240" w:lineRule="auto"/>
            </w:pPr>
          </w:p>
        </w:tc>
      </w:tr>
      <w:tr w:rsidR="008C233C" w14:paraId="3B9AE2F4" w14:textId="77777777" w:rsidTr="3013199B">
        <w:trPr>
          <w:trHeight w:val="521"/>
        </w:trPr>
        <w:tc>
          <w:tcPr>
            <w:tcW w:w="1993" w:type="dxa"/>
          </w:tcPr>
          <w:p w14:paraId="06A09D6F" w14:textId="77777777" w:rsidR="008C233C" w:rsidRDefault="008C233C">
            <w:pPr>
              <w:pStyle w:val="EmptyCellLayoutStyle"/>
              <w:spacing w:after="0" w:line="240" w:lineRule="auto"/>
            </w:pPr>
          </w:p>
        </w:tc>
        <w:tc>
          <w:tcPr>
            <w:tcW w:w="8759" w:type="dxa"/>
          </w:tcPr>
          <w:p w14:paraId="5AC46671" w14:textId="77777777" w:rsidR="008C233C" w:rsidRDefault="008C233C">
            <w:pPr>
              <w:pStyle w:val="EmptyCellLayoutStyle"/>
              <w:spacing w:after="0" w:line="240" w:lineRule="auto"/>
            </w:pPr>
          </w:p>
        </w:tc>
      </w:tr>
      <w:tr w:rsidR="008C233C" w14:paraId="5C87B8F3" w14:textId="77777777" w:rsidTr="3013199B">
        <w:tc>
          <w:tcPr>
            <w:tcW w:w="1993" w:type="dxa"/>
          </w:tcPr>
          <w:p w14:paraId="400185AE" w14:textId="77777777" w:rsidR="008C233C" w:rsidRDefault="008C233C">
            <w:pPr>
              <w:pStyle w:val="EmptyCellLayoutStyle"/>
              <w:spacing w:after="0" w:line="240" w:lineRule="auto"/>
            </w:pPr>
          </w:p>
        </w:tc>
        <w:tc>
          <w:tcPr>
            <w:tcW w:w="87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9"/>
            </w:tblGrid>
            <w:tr w:rsidR="008C233C" w14:paraId="58FFFEB3" w14:textId="77777777" w:rsidTr="11B548F7">
              <w:trPr>
                <w:trHeight w:val="358"/>
              </w:trPr>
              <w:tc>
                <w:tcPr>
                  <w:tcW w:w="8759" w:type="dxa"/>
                </w:tcPr>
                <w:p w14:paraId="1572324A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C233C" w14:paraId="5FA7355D" w14:textId="77777777" w:rsidTr="11B548F7">
              <w:trPr>
                <w:trHeight w:val="1370"/>
              </w:trPr>
              <w:tc>
                <w:tcPr>
                  <w:tcW w:w="875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9"/>
                  </w:tblGrid>
                  <w:tr w:rsidR="008C233C" w14:paraId="73A48ABF" w14:textId="77777777" w:rsidTr="63398C82">
                    <w:trPr>
                      <w:trHeight w:val="1292"/>
                    </w:trPr>
                    <w:tc>
                      <w:tcPr>
                        <w:tcW w:w="87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DAED3F" w14:textId="77777777" w:rsidR="008C233C" w:rsidRDefault="008C233C">
                        <w:pPr>
                          <w:spacing w:after="0" w:line="240" w:lineRule="auto"/>
                        </w:pPr>
                      </w:p>
                      <w:p w14:paraId="3CCC6A05" w14:textId="77777777" w:rsidR="008C233C" w:rsidRDefault="008C233C">
                        <w:pPr>
                          <w:spacing w:after="0" w:line="240" w:lineRule="auto"/>
                        </w:pPr>
                      </w:p>
                      <w:p w14:paraId="090C1D75" w14:textId="7C344D07" w:rsidR="008C233C" w:rsidRDefault="00FA5209">
                        <w:pPr>
                          <w:spacing w:after="0" w:line="240" w:lineRule="auto"/>
                        </w:pPr>
                        <w:r w:rsidRPr="63398C82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Signed </w:t>
                        </w:r>
                        <w:r w:rsidR="18F6E566" w:rsidRPr="63398C82">
                          <w:rPr>
                            <w:rFonts w:ascii="Arial" w:eastAsia="Arial" w:hAnsi="Arial"/>
                            <w:color w:val="000000" w:themeColor="text1"/>
                          </w:rPr>
                          <w:t>on</w:t>
                        </w:r>
                        <w:r w:rsidRPr="63398C82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 Behalf of:</w:t>
                        </w:r>
                      </w:p>
                      <w:p w14:paraId="30D2CA9A" w14:textId="77777777" w:rsidR="008C233C" w:rsidRDefault="008C233C">
                        <w:pPr>
                          <w:spacing w:after="0" w:line="240" w:lineRule="auto"/>
                        </w:pPr>
                      </w:p>
                      <w:p w14:paraId="21B33928" w14:textId="77777777" w:rsidR="008C233C" w:rsidRDefault="00FA520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The Owner -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Michigan State University</w:t>
                        </w:r>
                      </w:p>
                    </w:tc>
                  </w:tr>
                </w:tbl>
                <w:p w14:paraId="0A6BABB7" w14:textId="77777777" w:rsidR="008C233C" w:rsidRDefault="008C233C">
                  <w:pPr>
                    <w:spacing w:after="0" w:line="240" w:lineRule="auto"/>
                  </w:pPr>
                </w:p>
              </w:tc>
            </w:tr>
            <w:tr w:rsidR="008C233C" w14:paraId="0835EA3C" w14:textId="77777777" w:rsidTr="11B548F7">
              <w:trPr>
                <w:trHeight w:val="414"/>
              </w:trPr>
              <w:tc>
                <w:tcPr>
                  <w:tcW w:w="8759" w:type="dxa"/>
                </w:tcPr>
                <w:p w14:paraId="2CB71F3B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C233C" w14:paraId="6918540F" w14:textId="77777777" w:rsidTr="11B548F7">
              <w:tc>
                <w:tcPr>
                  <w:tcW w:w="8759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9"/>
                    <w:gridCol w:w="6459"/>
                  </w:tblGrid>
                  <w:tr w:rsidR="008C233C" w14:paraId="09D1B5CD" w14:textId="77777777" w:rsidTr="11B548F7">
                    <w:trPr>
                      <w:trHeight w:val="536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1767C46F" w14:textId="77777777" w:rsidR="008C233C" w:rsidRDefault="00FA520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Signature:</w:t>
                        </w:r>
                      </w:p>
                    </w:tc>
                    <w:tc>
                      <w:tcPr>
                        <w:tcW w:w="6459" w:type="dxa"/>
                        <w:tcBorders>
                          <w:top w:val="nil"/>
                          <w:left w:val="nil"/>
                          <w:bottom w:val="single" w:sz="7" w:space="0" w:color="000000" w:themeColor="text1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E7987D" w14:textId="77777777" w:rsidR="008C233C" w:rsidRDefault="008C233C">
                        <w:pPr>
                          <w:spacing w:after="0" w:line="240" w:lineRule="auto"/>
                        </w:pPr>
                      </w:p>
                    </w:tc>
                  </w:tr>
                  <w:tr w:rsidR="008C233C" w14:paraId="6C3168D8" w14:textId="77777777" w:rsidTr="11B548F7">
                    <w:trPr>
                      <w:trHeight w:val="536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382A67" w14:textId="77777777" w:rsidR="008C233C" w:rsidRDefault="00FA520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Title:</w:t>
                        </w:r>
                      </w:p>
                    </w:tc>
                    <w:tc>
                      <w:tcPr>
                        <w:tcW w:w="6459" w:type="dxa"/>
                        <w:tcBorders>
                          <w:top w:val="nil"/>
                          <w:left w:val="nil"/>
                          <w:bottom w:val="single" w:sz="7" w:space="0" w:color="000000" w:themeColor="text1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7EBF9356" w14:textId="77777777" w:rsidR="008C233C" w:rsidRDefault="00FA5209">
                        <w:pPr>
                          <w:spacing w:after="0" w:line="240" w:lineRule="auto"/>
                        </w:pPr>
                        <w:r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Daniel Bollman, </w:t>
                        </w:r>
                        <w:bookmarkStart w:id="4" w:name="_Int_bi66YZVN"/>
                        <w:r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>P.E</w:t>
                        </w:r>
                        <w:bookmarkEnd w:id="4"/>
                        <w:r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>.</w:t>
                        </w:r>
                      </w:p>
                      <w:p w14:paraId="16844AAC" w14:textId="77777777" w:rsidR="008C233C" w:rsidRDefault="00FA520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Vice President, Strategic Infrastructure Planning and Facilities</w:t>
                        </w:r>
                      </w:p>
                    </w:tc>
                  </w:tr>
                  <w:tr w:rsidR="008C233C" w14:paraId="0E09DA06" w14:textId="77777777" w:rsidTr="11B548F7">
                    <w:trPr>
                      <w:trHeight w:val="297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3E9027CC" w14:textId="77777777" w:rsidR="008C233C" w:rsidRDefault="00FA520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Date: </w:t>
                        </w:r>
                      </w:p>
                    </w:tc>
                    <w:tc>
                      <w:tcPr>
                        <w:tcW w:w="6459" w:type="dxa"/>
                        <w:tcBorders>
                          <w:top w:val="nil"/>
                          <w:left w:val="nil"/>
                          <w:bottom w:val="single" w:sz="7" w:space="0" w:color="000000" w:themeColor="text1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B53845E" w14:textId="77777777" w:rsidR="008C233C" w:rsidRDefault="008C233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AFDE3C9" w14:textId="77777777" w:rsidR="008C233C" w:rsidRDefault="008C233C">
                  <w:pPr>
                    <w:spacing w:after="0" w:line="240" w:lineRule="auto"/>
                  </w:pPr>
                </w:p>
              </w:tc>
            </w:tr>
            <w:tr w:rsidR="008C233C" w14:paraId="55B2572C" w14:textId="77777777" w:rsidTr="11B548F7">
              <w:trPr>
                <w:trHeight w:val="527"/>
              </w:trPr>
              <w:tc>
                <w:tcPr>
                  <w:tcW w:w="8759" w:type="dxa"/>
                </w:tcPr>
                <w:p w14:paraId="655DAC92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C233C" w14:paraId="58523B6D" w14:textId="77777777" w:rsidTr="11B548F7">
              <w:trPr>
                <w:trHeight w:val="351"/>
              </w:trPr>
              <w:tc>
                <w:tcPr>
                  <w:tcW w:w="875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9"/>
                  </w:tblGrid>
                  <w:tr w:rsidR="008C233C" w14:paraId="30B10769" w14:textId="77777777">
                    <w:trPr>
                      <w:trHeight w:val="273"/>
                    </w:trPr>
                    <w:tc>
                      <w:tcPr>
                        <w:tcW w:w="87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C70FAC" w14:textId="4CA15B9D" w:rsidR="008C233C" w:rsidRPr="000B06E1" w:rsidRDefault="00FA5209">
                        <w:pPr>
                          <w:spacing w:after="0" w:line="240" w:lineRule="auto"/>
                          <w:rPr>
                            <w:bCs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The Design Consultant </w:t>
                        </w:r>
                        <w:r w:rsidR="000B06E1">
                          <w:rPr>
                            <w:rFonts w:ascii="Arial" w:eastAsia="Arial" w:hAnsi="Arial"/>
                            <w:color w:val="000000"/>
                          </w:rPr>
                          <w:t>–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r w:rsidR="000B06E1">
                          <w:rPr>
                            <w:rFonts w:ascii="Arial" w:eastAsia="Arial" w:hAnsi="Arial"/>
                            <w:color w:val="000000"/>
                          </w:rPr>
                          <w:t>{</w:t>
                        </w:r>
                        <w:r w:rsidR="000B06E1"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Design Consultant</w:t>
                        </w:r>
                        <w:r w:rsidR="000B06E1">
                          <w:rPr>
                            <w:rFonts w:ascii="Arial" w:eastAsia="Arial" w:hAnsi="Arial"/>
                            <w:bCs/>
                            <w:color w:val="000000"/>
                          </w:rPr>
                          <w:t>}</w:t>
                        </w:r>
                      </w:p>
                    </w:tc>
                  </w:tr>
                </w:tbl>
                <w:p w14:paraId="12761D64" w14:textId="77777777" w:rsidR="008C233C" w:rsidRDefault="008C233C">
                  <w:pPr>
                    <w:spacing w:after="0" w:line="240" w:lineRule="auto"/>
                  </w:pPr>
                </w:p>
              </w:tc>
            </w:tr>
            <w:tr w:rsidR="008C233C" w14:paraId="5DA5B6CA" w14:textId="77777777" w:rsidTr="11B548F7">
              <w:trPr>
                <w:trHeight w:val="378"/>
              </w:trPr>
              <w:tc>
                <w:tcPr>
                  <w:tcW w:w="8759" w:type="dxa"/>
                </w:tcPr>
                <w:p w14:paraId="65BEA3FB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C233C" w14:paraId="4EE95649" w14:textId="77777777" w:rsidTr="11B548F7">
              <w:tc>
                <w:tcPr>
                  <w:tcW w:w="8759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9"/>
                    <w:gridCol w:w="6459"/>
                  </w:tblGrid>
                  <w:tr w:rsidR="008C233C" w14:paraId="5330F971" w14:textId="77777777">
                    <w:trPr>
                      <w:trHeight w:val="536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39623EB9" w14:textId="77777777" w:rsidR="008C233C" w:rsidRDefault="00FA520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Signature:</w:t>
                        </w:r>
                      </w:p>
                    </w:tc>
                    <w:tc>
                      <w:tcPr>
                        <w:tcW w:w="645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0D02CC" w14:textId="77777777" w:rsidR="008C233C" w:rsidRDefault="008C233C">
                        <w:pPr>
                          <w:spacing w:after="0" w:line="240" w:lineRule="auto"/>
                        </w:pPr>
                      </w:p>
                    </w:tc>
                  </w:tr>
                  <w:tr w:rsidR="008C233C" w14:paraId="5FFFB8E7" w14:textId="77777777">
                    <w:trPr>
                      <w:trHeight w:val="536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DE39C5" w14:textId="77777777" w:rsidR="008C233C" w:rsidRDefault="00FA520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Title:</w:t>
                        </w:r>
                      </w:p>
                    </w:tc>
                    <w:tc>
                      <w:tcPr>
                        <w:tcW w:w="645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5B0C9D" w14:textId="77777777" w:rsidR="008C233C" w:rsidRDefault="008C233C">
                        <w:pPr>
                          <w:spacing w:after="0" w:line="240" w:lineRule="auto"/>
                        </w:pPr>
                      </w:p>
                    </w:tc>
                  </w:tr>
                  <w:tr w:rsidR="008C233C" w14:paraId="7F8E513A" w14:textId="77777777">
                    <w:trPr>
                      <w:trHeight w:val="297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706555E6" w14:textId="77777777" w:rsidR="008C233C" w:rsidRDefault="00FA520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Date: </w:t>
                        </w:r>
                      </w:p>
                    </w:tc>
                    <w:tc>
                      <w:tcPr>
                        <w:tcW w:w="645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9D4C8A" w14:textId="77777777" w:rsidR="008C233C" w:rsidRDefault="008C233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1CF0B18" w14:textId="77777777" w:rsidR="008C233C" w:rsidRDefault="008C233C">
                  <w:pPr>
                    <w:spacing w:after="0" w:line="240" w:lineRule="auto"/>
                  </w:pPr>
                </w:p>
              </w:tc>
            </w:tr>
          </w:tbl>
          <w:p w14:paraId="689FFBB2" w14:textId="77777777" w:rsidR="008C233C" w:rsidRDefault="008C233C">
            <w:pPr>
              <w:spacing w:after="0" w:line="240" w:lineRule="auto"/>
            </w:pPr>
          </w:p>
        </w:tc>
      </w:tr>
      <w:tr w:rsidR="008C233C" w14:paraId="67A9F872" w14:textId="77777777" w:rsidTr="3013199B">
        <w:trPr>
          <w:trHeight w:val="3014"/>
        </w:trPr>
        <w:tc>
          <w:tcPr>
            <w:tcW w:w="1993" w:type="dxa"/>
          </w:tcPr>
          <w:p w14:paraId="5DCF2196" w14:textId="77777777" w:rsidR="008C233C" w:rsidRDefault="008C233C">
            <w:pPr>
              <w:pStyle w:val="EmptyCellLayoutStyle"/>
              <w:spacing w:after="0" w:line="240" w:lineRule="auto"/>
            </w:pPr>
          </w:p>
        </w:tc>
        <w:tc>
          <w:tcPr>
            <w:tcW w:w="8759" w:type="dxa"/>
          </w:tcPr>
          <w:p w14:paraId="6E485321" w14:textId="77777777" w:rsidR="008C233C" w:rsidRDefault="008C233C">
            <w:pPr>
              <w:pStyle w:val="EmptyCellLayoutStyle"/>
              <w:spacing w:after="0" w:line="240" w:lineRule="auto"/>
            </w:pPr>
          </w:p>
        </w:tc>
      </w:tr>
    </w:tbl>
    <w:p w14:paraId="7EAD1722" w14:textId="77777777" w:rsidR="008C233C" w:rsidRDefault="008C233C">
      <w:pPr>
        <w:spacing w:after="0" w:line="240" w:lineRule="auto"/>
      </w:pPr>
    </w:p>
    <w:sectPr w:rsidR="008C233C">
      <w:headerReference w:type="default" r:id="rId12"/>
      <w:footerReference w:type="default" r:id="rId13"/>
      <w:pgSz w:w="12240" w:h="15840"/>
      <w:pgMar w:top="720" w:right="360" w:bottom="72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F056C" w14:textId="77777777" w:rsidR="002A1B39" w:rsidRDefault="002A1B39">
      <w:pPr>
        <w:spacing w:after="0" w:line="240" w:lineRule="auto"/>
      </w:pPr>
      <w:r>
        <w:separator/>
      </w:r>
    </w:p>
  </w:endnote>
  <w:endnote w:type="continuationSeparator" w:id="0">
    <w:p w14:paraId="691BFFF0" w14:textId="77777777" w:rsidR="002A1B39" w:rsidRDefault="002A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"/>
      <w:gridCol w:w="1958"/>
      <w:gridCol w:w="8780"/>
    </w:tblGrid>
    <w:tr w:rsidR="008C233C" w14:paraId="3E2BD8D1" w14:textId="77777777" w:rsidTr="11B548F7">
      <w:tc>
        <w:tcPr>
          <w:tcW w:w="13" w:type="dxa"/>
        </w:tcPr>
        <w:p w14:paraId="6960A3C4" w14:textId="77777777" w:rsidR="008C233C" w:rsidRDefault="008C233C">
          <w:pPr>
            <w:pStyle w:val="EmptyCellLayoutStyle"/>
            <w:spacing w:after="0" w:line="240" w:lineRule="auto"/>
          </w:pPr>
        </w:p>
      </w:tc>
      <w:tc>
        <w:tcPr>
          <w:tcW w:w="1958" w:type="dxa"/>
        </w:tcPr>
        <w:p w14:paraId="3B7781A7" w14:textId="77777777" w:rsidR="008C233C" w:rsidRDefault="008C233C">
          <w:pPr>
            <w:pStyle w:val="EmptyCellLayoutStyle"/>
            <w:spacing w:after="0" w:line="240" w:lineRule="auto"/>
          </w:pPr>
        </w:p>
      </w:tc>
      <w:tc>
        <w:tcPr>
          <w:tcW w:w="8780" w:type="dxa"/>
        </w:tcPr>
        <w:p w14:paraId="72B5A946" w14:textId="77777777" w:rsidR="008C233C" w:rsidRDefault="008C233C">
          <w:pPr>
            <w:pStyle w:val="EmptyCellLayoutStyle"/>
            <w:spacing w:after="0" w:line="240" w:lineRule="auto"/>
          </w:pPr>
        </w:p>
      </w:tc>
    </w:tr>
    <w:tr w:rsidR="008C233C" w14:paraId="587725A3" w14:textId="77777777" w:rsidTr="11B548F7">
      <w:tc>
        <w:tcPr>
          <w:tcW w:w="13" w:type="dxa"/>
        </w:tcPr>
        <w:p w14:paraId="3329A377" w14:textId="77777777" w:rsidR="008C233C" w:rsidRDefault="008C233C">
          <w:pPr>
            <w:pStyle w:val="EmptyCellLayoutStyle"/>
            <w:spacing w:after="0" w:line="240" w:lineRule="auto"/>
          </w:pPr>
        </w:p>
      </w:tc>
      <w:tc>
        <w:tcPr>
          <w:tcW w:w="195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58"/>
          </w:tblGrid>
          <w:tr w:rsidR="008C233C" w14:paraId="7B494D9D" w14:textId="77777777" w:rsidTr="11B548F7">
            <w:trPr>
              <w:trHeight w:val="493"/>
            </w:trPr>
            <w:tc>
              <w:tcPr>
                <w:tcW w:w="195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F70E864" w14:textId="7F4C0AEF" w:rsidR="008C233C" w:rsidRDefault="11B548F7">
                <w:pPr>
                  <w:spacing w:after="0" w:line="240" w:lineRule="auto"/>
                  <w:jc w:val="right"/>
                </w:pPr>
                <w:r w:rsidRPr="11B548F7">
                  <w:rPr>
                    <w:rFonts w:ascii="Segoe UI" w:eastAsia="Segoe UI" w:hAnsi="Segoe UI"/>
                    <w:color w:val="000000" w:themeColor="text1"/>
                    <w:sz w:val="14"/>
                    <w:szCs w:val="14"/>
                  </w:rPr>
                  <w:t>MSU is an affirmative action,</w:t>
                </w:r>
              </w:p>
              <w:p w14:paraId="09902E35" w14:textId="77777777" w:rsidR="008C233C" w:rsidRDefault="00FA5209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color w:val="000000"/>
                    <w:sz w:val="14"/>
                  </w:rPr>
                  <w:t>equal-opportunity employer.</w:t>
                </w:r>
              </w:p>
            </w:tc>
          </w:tr>
        </w:tbl>
        <w:p w14:paraId="4633803D" w14:textId="77777777" w:rsidR="008C233C" w:rsidRDefault="008C233C">
          <w:pPr>
            <w:spacing w:after="0" w:line="240" w:lineRule="auto"/>
          </w:pPr>
        </w:p>
      </w:tc>
      <w:tc>
        <w:tcPr>
          <w:tcW w:w="8780" w:type="dxa"/>
        </w:tcPr>
        <w:p w14:paraId="40CB75E8" w14:textId="77777777" w:rsidR="008C233C" w:rsidRDefault="008C233C">
          <w:pPr>
            <w:pStyle w:val="EmptyCellLayoutStyle"/>
            <w:spacing w:after="0" w:line="240" w:lineRule="auto"/>
          </w:pPr>
        </w:p>
      </w:tc>
    </w:tr>
    <w:tr w:rsidR="008C233C" w14:paraId="6323611B" w14:textId="77777777" w:rsidTr="11B548F7">
      <w:tc>
        <w:tcPr>
          <w:tcW w:w="13" w:type="dxa"/>
        </w:tcPr>
        <w:p w14:paraId="6DEBCEAE" w14:textId="77777777" w:rsidR="008C233C" w:rsidRDefault="008C233C">
          <w:pPr>
            <w:pStyle w:val="EmptyCellLayoutStyle"/>
            <w:spacing w:after="0" w:line="240" w:lineRule="auto"/>
          </w:pPr>
        </w:p>
      </w:tc>
      <w:tc>
        <w:tcPr>
          <w:tcW w:w="1958" w:type="dxa"/>
        </w:tcPr>
        <w:p w14:paraId="0A64DBB4" w14:textId="77777777" w:rsidR="008C233C" w:rsidRDefault="008C233C">
          <w:pPr>
            <w:pStyle w:val="EmptyCellLayoutStyle"/>
            <w:spacing w:after="0" w:line="240" w:lineRule="auto"/>
          </w:pPr>
        </w:p>
      </w:tc>
      <w:tc>
        <w:tcPr>
          <w:tcW w:w="8780" w:type="dxa"/>
        </w:tcPr>
        <w:p w14:paraId="5A4D50D8" w14:textId="77777777" w:rsidR="008C233C" w:rsidRDefault="008C233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6A574" w14:textId="77777777" w:rsidR="002A1B39" w:rsidRDefault="002A1B39">
      <w:pPr>
        <w:spacing w:after="0" w:line="240" w:lineRule="auto"/>
      </w:pPr>
      <w:r>
        <w:separator/>
      </w:r>
    </w:p>
  </w:footnote>
  <w:footnote w:type="continuationSeparator" w:id="0">
    <w:p w14:paraId="47C75D4B" w14:textId="77777777" w:rsidR="002A1B39" w:rsidRDefault="002A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11B548F7" w14:paraId="7A7FB5F2" w14:textId="77777777" w:rsidTr="11B548F7">
      <w:trPr>
        <w:trHeight w:val="300"/>
      </w:trPr>
      <w:tc>
        <w:tcPr>
          <w:tcW w:w="3840" w:type="dxa"/>
        </w:tcPr>
        <w:p w14:paraId="596B8BBD" w14:textId="5B2C87F0" w:rsidR="11B548F7" w:rsidRDefault="11B548F7" w:rsidP="11B548F7">
          <w:pPr>
            <w:pStyle w:val="Header"/>
            <w:ind w:left="-115"/>
          </w:pPr>
        </w:p>
      </w:tc>
      <w:tc>
        <w:tcPr>
          <w:tcW w:w="3840" w:type="dxa"/>
        </w:tcPr>
        <w:p w14:paraId="5F592C11" w14:textId="3FEB9DD8" w:rsidR="11B548F7" w:rsidRDefault="11B548F7" w:rsidP="11B548F7">
          <w:pPr>
            <w:pStyle w:val="Header"/>
            <w:jc w:val="center"/>
          </w:pPr>
        </w:p>
      </w:tc>
      <w:tc>
        <w:tcPr>
          <w:tcW w:w="3840" w:type="dxa"/>
        </w:tcPr>
        <w:p w14:paraId="6666F39D" w14:textId="1D44B5D9" w:rsidR="11B548F7" w:rsidRDefault="11B548F7" w:rsidP="11B548F7">
          <w:pPr>
            <w:pStyle w:val="Header"/>
            <w:ind w:right="-115"/>
            <w:jc w:val="right"/>
          </w:pPr>
        </w:p>
      </w:tc>
    </w:tr>
  </w:tbl>
  <w:p w14:paraId="3745C8DD" w14:textId="2A0C3BB3" w:rsidR="11B548F7" w:rsidRDefault="11B548F7" w:rsidP="11B548F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yWBM4IzhC/zgQ" int2:id="6WB0b9EV">
      <int2:state int2:value="Rejected" int2:type="AugLoop_Text_Critique"/>
    </int2:textHash>
    <int2:bookmark int2:bookmarkName="_Int_MtDMRRos" int2:invalidationBookmarkName="" int2:hashCode="Q6NtWnk1Fo8XuT" int2:id="1j5th6pP">
      <int2:state int2:value="Rejected" int2:type="AugLoop_Text_Critique"/>
    </int2:bookmark>
    <int2:bookmark int2:bookmarkName="_Int_ZNrekJP6" int2:invalidationBookmarkName="" int2:hashCode="6kE2E0DbY4tO9t" int2:id="SzJ8QlzP">
      <int2:state int2:value="Rejected" int2:type="AugLoop_Acronyms_AcronymsCritique"/>
    </int2:bookmark>
    <int2:bookmark int2:bookmarkName="_Int_IhXtZtC0" int2:invalidationBookmarkName="" int2:hashCode="qvg5GJbjVYzeZh" int2:id="tiJAFnjh">
      <int2:state int2:value="Rejected" int2:type="AugLoop_Acronyms_AcronymsCritique"/>
    </int2:bookmark>
    <int2:bookmark int2:bookmarkName="_Int_bi66YZVN" int2:invalidationBookmarkName="" int2:hashCode="nl4BkCE0wzQYRX" int2:id="A5PQTmXn">
      <int2:state int2:value="Rejected" int2:type="AugLoop_Acronyms_AcronymsCritique"/>
    </int2:bookmark>
    <int2:bookmark int2:bookmarkName="_Int_7Mw3ptN8" int2:invalidationBookmarkName="" int2:hashCode="bn6x3BJc4AL2jx" int2:id="N7A8MVl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1" w15:restartNumberingAfterBreak="0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2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3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4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5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25653738">
    <w:abstractNumId w:val="0"/>
  </w:num>
  <w:num w:numId="2" w16cid:durableId="193269679">
    <w:abstractNumId w:val="1"/>
  </w:num>
  <w:num w:numId="3" w16cid:durableId="1361978344">
    <w:abstractNumId w:val="2"/>
  </w:num>
  <w:num w:numId="4" w16cid:durableId="1783911616">
    <w:abstractNumId w:val="3"/>
  </w:num>
  <w:num w:numId="5" w16cid:durableId="822164122">
    <w:abstractNumId w:val="4"/>
  </w:num>
  <w:num w:numId="6" w16cid:durableId="866720601">
    <w:abstractNumId w:val="5"/>
  </w:num>
  <w:num w:numId="7" w16cid:durableId="1195927903">
    <w:abstractNumId w:val="6"/>
  </w:num>
  <w:num w:numId="8" w16cid:durableId="1036540186">
    <w:abstractNumId w:val="7"/>
  </w:num>
  <w:num w:numId="9" w16cid:durableId="1704751194">
    <w:abstractNumId w:val="8"/>
  </w:num>
  <w:num w:numId="10" w16cid:durableId="1703168670">
    <w:abstractNumId w:val="9"/>
  </w:num>
  <w:num w:numId="11" w16cid:durableId="788429532">
    <w:abstractNumId w:val="10"/>
  </w:num>
  <w:num w:numId="12" w16cid:durableId="521631058">
    <w:abstractNumId w:val="11"/>
  </w:num>
  <w:num w:numId="13" w16cid:durableId="1721661558">
    <w:abstractNumId w:val="12"/>
  </w:num>
  <w:num w:numId="14" w16cid:durableId="2092117054">
    <w:abstractNumId w:val="13"/>
  </w:num>
  <w:num w:numId="15" w16cid:durableId="2016151885">
    <w:abstractNumId w:val="14"/>
  </w:num>
  <w:num w:numId="16" w16cid:durableId="993603636">
    <w:abstractNumId w:val="15"/>
  </w:num>
  <w:num w:numId="17" w16cid:durableId="732965510">
    <w:abstractNumId w:val="16"/>
  </w:num>
  <w:num w:numId="18" w16cid:durableId="322466651">
    <w:abstractNumId w:val="17"/>
  </w:num>
  <w:num w:numId="19" w16cid:durableId="18749077">
    <w:abstractNumId w:val="18"/>
  </w:num>
  <w:num w:numId="20" w16cid:durableId="2039699329">
    <w:abstractNumId w:val="19"/>
  </w:num>
  <w:num w:numId="21" w16cid:durableId="1384018425">
    <w:abstractNumId w:val="20"/>
  </w:num>
  <w:num w:numId="22" w16cid:durableId="1302275260">
    <w:abstractNumId w:val="21"/>
  </w:num>
  <w:num w:numId="23" w16cid:durableId="909578974">
    <w:abstractNumId w:val="22"/>
  </w:num>
  <w:num w:numId="24" w16cid:durableId="59601509">
    <w:abstractNumId w:val="23"/>
  </w:num>
  <w:num w:numId="25" w16cid:durableId="1552644811">
    <w:abstractNumId w:val="24"/>
  </w:num>
  <w:num w:numId="26" w16cid:durableId="659387489">
    <w:abstractNumId w:val="25"/>
  </w:num>
  <w:num w:numId="27" w16cid:durableId="1508328762">
    <w:abstractNumId w:val="26"/>
  </w:num>
  <w:num w:numId="28" w16cid:durableId="9334268">
    <w:abstractNumId w:val="27"/>
  </w:num>
  <w:num w:numId="29" w16cid:durableId="259797267">
    <w:abstractNumId w:val="28"/>
  </w:num>
  <w:num w:numId="30" w16cid:durableId="666443790">
    <w:abstractNumId w:val="29"/>
  </w:num>
  <w:num w:numId="31" w16cid:durableId="1550678551">
    <w:abstractNumId w:val="30"/>
  </w:num>
  <w:num w:numId="32" w16cid:durableId="2007590624">
    <w:abstractNumId w:val="31"/>
  </w:num>
  <w:num w:numId="33" w16cid:durableId="2138061398">
    <w:abstractNumId w:val="32"/>
  </w:num>
  <w:num w:numId="34" w16cid:durableId="65500959">
    <w:abstractNumId w:val="33"/>
  </w:num>
  <w:num w:numId="35" w16cid:durableId="901981953">
    <w:abstractNumId w:val="34"/>
  </w:num>
  <w:num w:numId="36" w16cid:durableId="36976896">
    <w:abstractNumId w:val="35"/>
  </w:num>
  <w:num w:numId="37" w16cid:durableId="1978102526">
    <w:abstractNumId w:val="36"/>
  </w:num>
  <w:num w:numId="38" w16cid:durableId="2056081247">
    <w:abstractNumId w:val="37"/>
  </w:num>
  <w:num w:numId="39" w16cid:durableId="744961828">
    <w:abstractNumId w:val="38"/>
  </w:num>
  <w:num w:numId="40" w16cid:durableId="1694107414">
    <w:abstractNumId w:val="39"/>
  </w:num>
  <w:num w:numId="41" w16cid:durableId="276068171">
    <w:abstractNumId w:val="40"/>
  </w:num>
  <w:num w:numId="42" w16cid:durableId="99958166">
    <w:abstractNumId w:val="41"/>
  </w:num>
  <w:num w:numId="43" w16cid:durableId="703285924">
    <w:abstractNumId w:val="42"/>
  </w:num>
  <w:num w:numId="44" w16cid:durableId="523523763">
    <w:abstractNumId w:val="43"/>
  </w:num>
  <w:num w:numId="45" w16cid:durableId="6373122">
    <w:abstractNumId w:val="44"/>
  </w:num>
  <w:num w:numId="46" w16cid:durableId="173253886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3C"/>
    <w:rsid w:val="00017948"/>
    <w:rsid w:val="000B06E1"/>
    <w:rsid w:val="00246304"/>
    <w:rsid w:val="00250732"/>
    <w:rsid w:val="00277160"/>
    <w:rsid w:val="002A1B39"/>
    <w:rsid w:val="002A2472"/>
    <w:rsid w:val="00514D3C"/>
    <w:rsid w:val="00631212"/>
    <w:rsid w:val="0066207F"/>
    <w:rsid w:val="00752BD8"/>
    <w:rsid w:val="007C2B42"/>
    <w:rsid w:val="008C233C"/>
    <w:rsid w:val="00945EF0"/>
    <w:rsid w:val="00C112D4"/>
    <w:rsid w:val="00CC5595"/>
    <w:rsid w:val="00DF4926"/>
    <w:rsid w:val="00E720B7"/>
    <w:rsid w:val="00F72712"/>
    <w:rsid w:val="00F82298"/>
    <w:rsid w:val="00F97876"/>
    <w:rsid w:val="00FA5209"/>
    <w:rsid w:val="02591ECC"/>
    <w:rsid w:val="08247DE2"/>
    <w:rsid w:val="0BA4C9D3"/>
    <w:rsid w:val="11B548F7"/>
    <w:rsid w:val="1212D086"/>
    <w:rsid w:val="18F6E566"/>
    <w:rsid w:val="2010CCE3"/>
    <w:rsid w:val="26776347"/>
    <w:rsid w:val="28BF4F3C"/>
    <w:rsid w:val="2C3AC07E"/>
    <w:rsid w:val="2E3FA265"/>
    <w:rsid w:val="2EBC5D3F"/>
    <w:rsid w:val="3013199B"/>
    <w:rsid w:val="316B595F"/>
    <w:rsid w:val="325F9C3F"/>
    <w:rsid w:val="34D19706"/>
    <w:rsid w:val="35267BA8"/>
    <w:rsid w:val="3B42E565"/>
    <w:rsid w:val="3BF3FC9E"/>
    <w:rsid w:val="4983D20D"/>
    <w:rsid w:val="4A2E185C"/>
    <w:rsid w:val="4B26CCB6"/>
    <w:rsid w:val="4FBE1C4E"/>
    <w:rsid w:val="4FC12854"/>
    <w:rsid w:val="5471FE2C"/>
    <w:rsid w:val="5C366BD3"/>
    <w:rsid w:val="6177FDFF"/>
    <w:rsid w:val="63398C82"/>
    <w:rsid w:val="7DA0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9754"/>
  <w15:docId w15:val="{1A907464-D963-4C76-B57F-D7D97B76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9FDAA077A8F4FB4EDA06AA8631535" ma:contentTypeVersion="8" ma:contentTypeDescription="Create a new document." ma:contentTypeScope="" ma:versionID="c39189a99625fe12d04f219ba5cbd5f5">
  <xsd:schema xmlns:xsd="http://www.w3.org/2001/XMLSchema" xmlns:xs="http://www.w3.org/2001/XMLSchema" xmlns:p="http://schemas.microsoft.com/office/2006/metadata/properties" xmlns:ns2="5fde418a-ac8d-4330-ad65-d6093694c540" xmlns:ns3="b9cbd8cb-fb29-48dd-947a-a96807b93420" targetNamespace="http://schemas.microsoft.com/office/2006/metadata/properties" ma:root="true" ma:fieldsID="ea0669a2f8c295ccd6944e22ea83f38a" ns2:_="" ns3:_="">
    <xsd:import namespace="5fde418a-ac8d-4330-ad65-d6093694c540"/>
    <xsd:import namespace="b9cbd8cb-fb29-48dd-947a-a96807b93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418a-ac8d-4330-ad65-d6093694c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bd8cb-fb29-48dd-947a-a96807b934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54776-C43C-44EC-AFFF-088C7C374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418a-ac8d-4330-ad65-d6093694c540"/>
    <ds:schemaRef ds:uri="b9cbd8cb-fb29-48dd-947a-a96807b93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7E46E-2178-4EC9-99BD-B90C06F98F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617878-4162-4470-B33B-37ADA7635F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4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 Short Form</dc:title>
  <dc:creator>Mumma, John</dc:creator>
  <dc:description/>
  <cp:lastModifiedBy>Delaney, Kelsey</cp:lastModifiedBy>
  <cp:revision>2</cp:revision>
  <cp:lastPrinted>2021-03-30T13:34:00Z</cp:lastPrinted>
  <dcterms:created xsi:type="dcterms:W3CDTF">2025-07-25T20:47:00Z</dcterms:created>
  <dcterms:modified xsi:type="dcterms:W3CDTF">2025-07-25T20:47:00Z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0x01010002D9FDAA077A8F4FB4EDA06AA8631535</vt:lpwstr>
  </property>
</Properties>
</file>